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4CAE" w14:textId="77777777" w:rsidR="007B546F" w:rsidRPr="0065124B" w:rsidRDefault="00EB5087" w:rsidP="009913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8820"/>
          <w:tab w:val="left" w:pos="8910"/>
          <w:tab w:val="left" w:pos="10080"/>
        </w:tabs>
        <w:suppressAutoHyphens/>
        <w:spacing w:before="3000"/>
        <w:jc w:val="center"/>
        <w:rPr>
          <w:rFonts w:ascii="Arial" w:hAnsi="Arial" w:cs="Arial"/>
          <w:sz w:val="24"/>
          <w:szCs w:val="24"/>
          <w:u w:val="single"/>
        </w:rPr>
      </w:pPr>
      <w:r w:rsidRPr="0065124B">
        <w:rPr>
          <w:rFonts w:ascii="Arial" w:hAnsi="Arial" w:cs="Arial"/>
          <w:b/>
          <w:bCs/>
          <w:sz w:val="24"/>
          <w:szCs w:val="24"/>
        </w:rPr>
        <w:t xml:space="preserve">Superior Court of Washington, County of </w:t>
      </w:r>
      <w:r w:rsidRPr="0065124B">
        <w:rPr>
          <w:rFonts w:ascii="Arial" w:hAnsi="Arial" w:cs="Arial"/>
          <w:sz w:val="24"/>
          <w:szCs w:val="24"/>
          <w:u w:val="single"/>
        </w:rPr>
        <w:tab/>
      </w:r>
      <w:r w:rsidRPr="0065124B">
        <w:rPr>
          <w:rFonts w:ascii="Arial" w:hAnsi="Arial" w:cs="Arial"/>
          <w:sz w:val="24"/>
          <w:szCs w:val="24"/>
          <w:u w:val="single"/>
        </w:rPr>
        <w:tab/>
      </w:r>
      <w:r w:rsidRPr="0065124B">
        <w:rPr>
          <w:rFonts w:ascii="Arial" w:hAnsi="Arial" w:cs="Arial"/>
          <w:sz w:val="24"/>
          <w:szCs w:val="24"/>
          <w:u w:val="single"/>
        </w:rPr>
        <w:tab/>
      </w:r>
    </w:p>
    <w:p w14:paraId="5BAD6F20" w14:textId="77777777" w:rsidR="00EB5087" w:rsidRPr="0065124B" w:rsidRDefault="007B546F" w:rsidP="0019327C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8820"/>
          <w:tab w:val="left" w:pos="8910"/>
          <w:tab w:val="left" w:pos="10080"/>
        </w:tabs>
        <w:suppressAutoHyphens/>
        <w:spacing w:after="120"/>
        <w:ind w:left="1080"/>
        <w:rPr>
          <w:rFonts w:ascii="Arial" w:hAnsi="Arial" w:cs="Arial"/>
          <w:i/>
          <w:iCs/>
          <w:sz w:val="24"/>
          <w:szCs w:val="24"/>
          <w:u w:val="single"/>
        </w:rPr>
      </w:pPr>
      <w:r w:rsidRPr="0065124B">
        <w:rPr>
          <w:rFonts w:ascii="Arial" w:hAnsi="Arial" w:cs="Arial"/>
          <w:b/>
          <w:bCs/>
          <w:i/>
          <w:iCs/>
          <w:sz w:val="24"/>
          <w:szCs w:val="24"/>
          <w:lang w:val="ru"/>
        </w:rPr>
        <w:t>Высший суд штата Вашингтон, округ</w:t>
      </w:r>
    </w:p>
    <w:p w14:paraId="278CF625" w14:textId="77777777" w:rsidR="00EB5087" w:rsidRPr="0065124B" w:rsidRDefault="00EB5087" w:rsidP="009913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sz w:val="16"/>
          <w:szCs w:val="16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B5087" w:rsidRPr="0065124B" w14:paraId="4BAD88B7" w14:textId="77777777" w:rsidTr="00EE2BB5">
        <w:trPr>
          <w:trHeight w:val="1764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5CBA2E9" w14:textId="77777777" w:rsidR="007B546F" w:rsidRPr="0065124B" w:rsidRDefault="00EB5087" w:rsidP="00991386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65124B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5035AAB2" w14:textId="77777777" w:rsidR="00EB5087" w:rsidRPr="0065124B" w:rsidRDefault="007B546F" w:rsidP="00EE39B5">
            <w:pPr>
              <w:ind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24B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 вопросу опеки/попечительства в отношении:</w:t>
            </w:r>
          </w:p>
          <w:p w14:paraId="35E257A4" w14:textId="77777777" w:rsidR="007B546F" w:rsidRPr="0065124B" w:rsidRDefault="00EB5087" w:rsidP="00991386">
            <w:pPr>
              <w:tabs>
                <w:tab w:val="left" w:pos="3240"/>
              </w:tabs>
              <w:spacing w:before="360"/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65124B">
              <w:rPr>
                <w:rFonts w:ascii="Arial" w:hAnsi="Arial" w:cs="Arial"/>
                <w:sz w:val="22"/>
                <w:szCs w:val="22"/>
              </w:rPr>
              <w:t>_________________________________, Individual</w:t>
            </w:r>
          </w:p>
          <w:p w14:paraId="4748F469" w14:textId="77777777" w:rsidR="00EB5087" w:rsidRPr="0065124B" w:rsidRDefault="007B546F" w:rsidP="00EE39B5">
            <w:pPr>
              <w:tabs>
                <w:tab w:val="left" w:pos="3240"/>
              </w:tabs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65124B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Лицо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D54512" w14:textId="77777777" w:rsidR="007B546F" w:rsidRPr="0065124B" w:rsidRDefault="00EB5087" w:rsidP="0099138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124B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  <w:p w14:paraId="14C7B715" w14:textId="77777777" w:rsidR="00EB5087" w:rsidRPr="0065124B" w:rsidRDefault="007B546F" w:rsidP="00EE39B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65124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№ </w:t>
            </w:r>
          </w:p>
          <w:p w14:paraId="4CC7578D" w14:textId="77777777" w:rsidR="007B546F" w:rsidRPr="0065124B" w:rsidRDefault="00EB5087" w:rsidP="00991386">
            <w:pPr>
              <w:spacing w:before="60"/>
              <w:ind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24B">
              <w:rPr>
                <w:rFonts w:ascii="Arial" w:hAnsi="Arial" w:cs="Arial"/>
                <w:b/>
                <w:bCs/>
                <w:sz w:val="22"/>
                <w:szCs w:val="22"/>
              </w:rPr>
              <w:t>Motion for Final Order Confirming Transfer and Terminating Washington Guardianship/Conservatorship</w:t>
            </w:r>
          </w:p>
          <w:p w14:paraId="16769B89" w14:textId="77777777" w:rsidR="00EB5087" w:rsidRPr="0065124B" w:rsidRDefault="007B546F" w:rsidP="00EE39B5">
            <w:pPr>
              <w:spacing w:after="60"/>
              <w:ind w:right="144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5124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Ходатайство о вынесении окончательного приказа и о подтверждении передачи и опекунства/попечительства в другой штат и его прекращения в Вашингтоне</w:t>
            </w:r>
          </w:p>
          <w:p w14:paraId="5F398C0B" w14:textId="77777777" w:rsidR="007B546F" w:rsidRPr="0065124B" w:rsidRDefault="00EB5087" w:rsidP="00991386">
            <w:pPr>
              <w:spacing w:before="60"/>
              <w:ind w:right="144"/>
              <w:rPr>
                <w:rFonts w:ascii="Arial" w:hAnsi="Arial" w:cs="Arial"/>
                <w:bCs/>
                <w:sz w:val="22"/>
                <w:szCs w:val="22"/>
              </w:rPr>
            </w:pPr>
            <w:r w:rsidRPr="0065124B">
              <w:rPr>
                <w:rFonts w:ascii="Arial" w:hAnsi="Arial" w:cs="Arial"/>
                <w:sz w:val="22"/>
                <w:szCs w:val="22"/>
              </w:rPr>
              <w:t>(MT)</w:t>
            </w:r>
          </w:p>
          <w:p w14:paraId="3DBE6175" w14:textId="77777777" w:rsidR="00EB5087" w:rsidRPr="0065124B" w:rsidRDefault="007B546F" w:rsidP="00EE39B5">
            <w:pPr>
              <w:spacing w:after="60"/>
              <w:ind w:right="144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5124B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(MT)</w:t>
            </w:r>
          </w:p>
        </w:tc>
      </w:tr>
    </w:tbl>
    <w:p w14:paraId="5B62ABB2" w14:textId="77777777" w:rsidR="007B546F" w:rsidRPr="0065124B" w:rsidRDefault="00EB5087" w:rsidP="00991386">
      <w:pPr>
        <w:pStyle w:val="Default"/>
        <w:spacing w:before="120" w:line="276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65124B">
        <w:rPr>
          <w:rFonts w:ascii="Arial" w:hAnsi="Arial" w:cs="Arial"/>
          <w:b/>
          <w:bCs/>
          <w:sz w:val="28"/>
          <w:szCs w:val="28"/>
        </w:rPr>
        <w:t>Motion for Final Order Confirming Transfer and Terminating Washington Guardianship/Conservatorship</w:t>
      </w:r>
    </w:p>
    <w:p w14:paraId="7361B5FC" w14:textId="77777777" w:rsidR="00EB5087" w:rsidRPr="0065124B" w:rsidRDefault="007B546F" w:rsidP="00EE39B5">
      <w:pPr>
        <w:pStyle w:val="Default"/>
        <w:spacing w:line="276" w:lineRule="atLeast"/>
        <w:jc w:val="center"/>
        <w:rPr>
          <w:rFonts w:ascii="Arial" w:hAnsi="Arial" w:cs="Arial"/>
          <w:i/>
          <w:iCs/>
          <w:sz w:val="28"/>
          <w:szCs w:val="28"/>
        </w:rPr>
      </w:pPr>
      <w:r w:rsidRPr="0065124B">
        <w:rPr>
          <w:rFonts w:ascii="Arial" w:hAnsi="Arial" w:cs="Arial"/>
          <w:b/>
          <w:bCs/>
          <w:i/>
          <w:iCs/>
          <w:sz w:val="28"/>
          <w:szCs w:val="28"/>
          <w:lang w:val="ru"/>
        </w:rPr>
        <w:t>Ходатайство о вынесении окончательного приказа и о подтверждении передачи и опекунства/попечительства в другой штат и его прекращения в Вашингтоне</w:t>
      </w:r>
    </w:p>
    <w:p w14:paraId="068F7B16" w14:textId="77777777" w:rsidR="007B546F" w:rsidRPr="0065124B" w:rsidRDefault="00AE2758" w:rsidP="00991386">
      <w:pPr>
        <w:spacing w:before="120"/>
        <w:rPr>
          <w:rFonts w:ascii="Arial" w:hAnsi="Arial" w:cs="Arial"/>
          <w:sz w:val="22"/>
          <w:szCs w:val="22"/>
        </w:rPr>
      </w:pPr>
      <w:r w:rsidRPr="0065124B">
        <w:rPr>
          <w:rFonts w:ascii="Arial" w:hAnsi="Arial" w:cs="Arial"/>
          <w:sz w:val="22"/>
          <w:szCs w:val="22"/>
        </w:rPr>
        <w:t>I am the guardian/conservator of an Individual Subject to Guardianship/Conservatorship in Washington State. I ask this court to enter a final order confirming transfer to the receiving state and terminating the Washington guardianship/conservatorship.</w:t>
      </w:r>
    </w:p>
    <w:p w14:paraId="4971BC41" w14:textId="77777777" w:rsidR="00AE2758" w:rsidRPr="0065124B" w:rsidRDefault="007B546F" w:rsidP="00EE39B5">
      <w:pPr>
        <w:rPr>
          <w:rFonts w:ascii="Arial" w:hAnsi="Arial" w:cs="Arial"/>
          <w:i/>
          <w:iCs/>
          <w:sz w:val="22"/>
          <w:szCs w:val="22"/>
          <w:lang w:val="ru"/>
        </w:rPr>
      </w:pPr>
      <w:r w:rsidRPr="0065124B">
        <w:rPr>
          <w:rFonts w:ascii="Arial" w:hAnsi="Arial" w:cs="Arial"/>
          <w:i/>
          <w:iCs/>
          <w:sz w:val="22"/>
          <w:szCs w:val="22"/>
          <w:lang w:val="ru"/>
        </w:rPr>
        <w:t>Я являюсь опекуном/попечителем лица, над которым установлено опекунство/попечительство в штате Вашингтон. Я прошу этот суд принять окончательное постановление, подтверждающее передачу в принимающий штат и прекращающее опекунство/попечительство в штате Вашингтон.</w:t>
      </w:r>
    </w:p>
    <w:p w14:paraId="2B4FEB79" w14:textId="77777777" w:rsidR="007B546F" w:rsidRPr="0065124B" w:rsidRDefault="00AE2758" w:rsidP="00991386">
      <w:pPr>
        <w:pStyle w:val="CM1"/>
        <w:spacing w:before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65124B">
        <w:rPr>
          <w:rFonts w:ascii="Arial" w:hAnsi="Arial" w:cs="Arial"/>
          <w:b/>
          <w:bCs/>
          <w:color w:val="000000"/>
          <w:sz w:val="22"/>
          <w:szCs w:val="22"/>
        </w:rPr>
        <w:t>Basis for Motion</w:t>
      </w:r>
    </w:p>
    <w:p w14:paraId="34093CFA" w14:textId="77777777" w:rsidR="00A27D31" w:rsidRPr="0065124B" w:rsidRDefault="007B546F" w:rsidP="00EE39B5">
      <w:pPr>
        <w:pStyle w:val="CM1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65124B">
        <w:rPr>
          <w:rFonts w:ascii="Arial" w:hAnsi="Arial" w:cs="Arial"/>
          <w:b/>
          <w:bCs/>
          <w:i/>
          <w:iCs/>
          <w:color w:val="000000"/>
          <w:sz w:val="22"/>
          <w:szCs w:val="22"/>
          <w:lang w:val="ru"/>
        </w:rPr>
        <w:t xml:space="preserve">Основание для ходатайства </w:t>
      </w:r>
    </w:p>
    <w:p w14:paraId="61750940" w14:textId="77777777" w:rsidR="007B546F" w:rsidRPr="0065124B" w:rsidRDefault="00D862A8" w:rsidP="00991386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65124B">
        <w:rPr>
          <w:rFonts w:ascii="Arial" w:hAnsi="Arial" w:cs="Arial"/>
          <w:b/>
          <w:bCs/>
          <w:sz w:val="22"/>
          <w:szCs w:val="22"/>
        </w:rPr>
        <w:t>1.</w:t>
      </w:r>
      <w:r w:rsidRPr="0065124B">
        <w:rPr>
          <w:rFonts w:ascii="Arial" w:hAnsi="Arial" w:cs="Arial"/>
          <w:sz w:val="22"/>
          <w:szCs w:val="22"/>
        </w:rPr>
        <w:tab/>
        <w:t xml:space="preserve">The guardian filed a </w:t>
      </w:r>
      <w:r w:rsidRPr="0065124B">
        <w:rPr>
          <w:rFonts w:ascii="Arial" w:hAnsi="Arial" w:cs="Arial"/>
          <w:i/>
          <w:iCs/>
          <w:sz w:val="22"/>
          <w:szCs w:val="22"/>
        </w:rPr>
        <w:t xml:space="preserve">Petition to Transfer Guardianship/Conservatorship from Washington </w:t>
      </w:r>
      <w:r w:rsidRPr="0065124B">
        <w:rPr>
          <w:rFonts w:ascii="Arial" w:hAnsi="Arial" w:cs="Arial"/>
          <w:i/>
          <w:iCs/>
          <w:sz w:val="22"/>
          <w:szCs w:val="22"/>
        </w:rPr>
        <w:lastRenderedPageBreak/>
        <w:t>to the Receiving State</w:t>
      </w:r>
      <w:r w:rsidRPr="0065124B">
        <w:rPr>
          <w:rFonts w:ascii="Arial" w:hAnsi="Arial" w:cs="Arial"/>
          <w:sz w:val="22"/>
          <w:szCs w:val="22"/>
        </w:rPr>
        <w:t>.</w:t>
      </w:r>
    </w:p>
    <w:p w14:paraId="61F0D28F" w14:textId="77777777" w:rsidR="00AE2758" w:rsidRPr="0065124B" w:rsidRDefault="008B45BD" w:rsidP="00EE39B5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65124B">
        <w:rPr>
          <w:rFonts w:ascii="Arial" w:hAnsi="Arial" w:cs="Arial"/>
          <w:i/>
          <w:iCs/>
          <w:sz w:val="22"/>
          <w:szCs w:val="22"/>
        </w:rPr>
        <w:tab/>
      </w:r>
      <w:r w:rsidRPr="0065124B">
        <w:rPr>
          <w:rFonts w:ascii="Arial" w:hAnsi="Arial" w:cs="Arial"/>
          <w:i/>
          <w:iCs/>
          <w:sz w:val="22"/>
          <w:szCs w:val="22"/>
          <w:lang w:val="ru"/>
        </w:rPr>
        <w:t>Опекун подал ходатайство о передаче опекунства/попечительства из штата Вашингтон в принимающий штат.</w:t>
      </w:r>
    </w:p>
    <w:p w14:paraId="6ECAB0E2" w14:textId="77777777" w:rsidR="007B546F" w:rsidRPr="0065124B" w:rsidRDefault="00D862A8" w:rsidP="00991386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65124B">
        <w:rPr>
          <w:rFonts w:ascii="Arial" w:hAnsi="Arial" w:cs="Arial"/>
          <w:b/>
          <w:bCs/>
          <w:sz w:val="22"/>
          <w:szCs w:val="22"/>
        </w:rPr>
        <w:t>2.</w:t>
      </w:r>
      <w:r w:rsidRPr="0065124B">
        <w:rPr>
          <w:rFonts w:ascii="Arial" w:hAnsi="Arial" w:cs="Arial"/>
          <w:sz w:val="22"/>
          <w:szCs w:val="22"/>
        </w:rPr>
        <w:tab/>
        <w:t xml:space="preserve">This court entered a </w:t>
      </w:r>
      <w:r w:rsidRPr="0065124B">
        <w:rPr>
          <w:rFonts w:ascii="Arial" w:hAnsi="Arial" w:cs="Arial"/>
          <w:i/>
          <w:iCs/>
          <w:sz w:val="22"/>
          <w:szCs w:val="22"/>
        </w:rPr>
        <w:t>Provisional Order Granting Petition to Transfer Guardianship/ Conservatorship to the Receiving State</w:t>
      </w:r>
      <w:r w:rsidRPr="0065124B">
        <w:rPr>
          <w:rFonts w:ascii="Arial" w:hAnsi="Arial" w:cs="Arial"/>
          <w:sz w:val="22"/>
          <w:szCs w:val="22"/>
        </w:rPr>
        <w:t>.</w:t>
      </w:r>
    </w:p>
    <w:p w14:paraId="70F0AE62" w14:textId="77777777" w:rsidR="00AE2758" w:rsidRPr="0065124B" w:rsidRDefault="008B45BD" w:rsidP="00EE39B5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65124B">
        <w:rPr>
          <w:rFonts w:ascii="Arial" w:hAnsi="Arial" w:cs="Arial"/>
          <w:i/>
          <w:iCs/>
          <w:sz w:val="22"/>
          <w:szCs w:val="22"/>
        </w:rPr>
        <w:tab/>
      </w:r>
      <w:r w:rsidRPr="0065124B">
        <w:rPr>
          <w:rFonts w:ascii="Arial" w:hAnsi="Arial" w:cs="Arial"/>
          <w:i/>
          <w:iCs/>
          <w:sz w:val="22"/>
          <w:szCs w:val="22"/>
          <w:lang w:val="ru"/>
        </w:rPr>
        <w:t xml:space="preserve">Этот суд принял временный приказ об удовлетворении ходатайства о передаче опекунства/попечительства в принимающий штат. </w:t>
      </w:r>
    </w:p>
    <w:p w14:paraId="5C5ECF2D" w14:textId="77777777" w:rsidR="007B546F" w:rsidRPr="0065124B" w:rsidRDefault="00D862A8" w:rsidP="00991386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65124B">
        <w:rPr>
          <w:rFonts w:ascii="Arial" w:hAnsi="Arial" w:cs="Arial"/>
          <w:b/>
          <w:bCs/>
          <w:sz w:val="22"/>
          <w:szCs w:val="22"/>
        </w:rPr>
        <w:t>3.</w:t>
      </w:r>
      <w:r w:rsidRPr="0065124B">
        <w:rPr>
          <w:rFonts w:ascii="Arial" w:hAnsi="Arial" w:cs="Arial"/>
          <w:sz w:val="22"/>
          <w:szCs w:val="22"/>
        </w:rPr>
        <w:tab/>
        <w:t>The guardian/conservator petitioned the receiving state’s court to transfer guardianship/ conservatorship to the receiving state.</w:t>
      </w:r>
    </w:p>
    <w:p w14:paraId="3C3EC8A4" w14:textId="77777777" w:rsidR="00AE2758" w:rsidRPr="0065124B" w:rsidRDefault="008B45BD" w:rsidP="00EE39B5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65124B">
        <w:rPr>
          <w:rFonts w:ascii="Arial" w:hAnsi="Arial" w:cs="Arial"/>
          <w:i/>
          <w:iCs/>
          <w:sz w:val="22"/>
          <w:szCs w:val="22"/>
        </w:rPr>
        <w:tab/>
      </w:r>
      <w:r w:rsidRPr="0065124B">
        <w:rPr>
          <w:rFonts w:ascii="Arial" w:hAnsi="Arial" w:cs="Arial"/>
          <w:i/>
          <w:iCs/>
          <w:sz w:val="22"/>
          <w:szCs w:val="22"/>
          <w:lang w:val="ru"/>
        </w:rPr>
        <w:t xml:space="preserve">Опекун/попечитель обратился в суд принимающего штата с ходатайством о передаче опекунства/попечительства в принимающий штат. </w:t>
      </w:r>
    </w:p>
    <w:p w14:paraId="4FA40681" w14:textId="77777777" w:rsidR="007B546F" w:rsidRPr="0065124B" w:rsidRDefault="00D862A8" w:rsidP="00991386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65124B">
        <w:rPr>
          <w:rFonts w:ascii="Arial" w:hAnsi="Arial" w:cs="Arial"/>
          <w:b/>
          <w:bCs/>
          <w:sz w:val="22"/>
          <w:szCs w:val="22"/>
        </w:rPr>
        <w:t>4</w:t>
      </w:r>
      <w:r w:rsidRPr="0065124B">
        <w:rPr>
          <w:rFonts w:ascii="Arial" w:hAnsi="Arial" w:cs="Arial"/>
          <w:sz w:val="22"/>
          <w:szCs w:val="22"/>
        </w:rPr>
        <w:t>.</w:t>
      </w:r>
      <w:r w:rsidRPr="0065124B">
        <w:rPr>
          <w:rFonts w:ascii="Arial" w:hAnsi="Arial" w:cs="Arial"/>
          <w:sz w:val="22"/>
          <w:szCs w:val="22"/>
        </w:rPr>
        <w:tab/>
        <w:t xml:space="preserve">The receiving state court entered a provisional order accepting transfer of guardianship/ conservatorship under provisions </w:t>
      </w:r>
      <w:proofErr w:type="gramStart"/>
      <w:r w:rsidRPr="0065124B">
        <w:rPr>
          <w:rFonts w:ascii="Arial" w:hAnsi="Arial" w:cs="Arial"/>
          <w:sz w:val="22"/>
          <w:szCs w:val="22"/>
        </w:rPr>
        <w:t>similar to</w:t>
      </w:r>
      <w:proofErr w:type="gramEnd"/>
      <w:r w:rsidRPr="0065124B">
        <w:rPr>
          <w:rFonts w:ascii="Arial" w:hAnsi="Arial" w:cs="Arial"/>
          <w:sz w:val="22"/>
          <w:szCs w:val="22"/>
        </w:rPr>
        <w:t xml:space="preserve"> RCW 11.90.410.</w:t>
      </w:r>
    </w:p>
    <w:p w14:paraId="629A7547" w14:textId="77777777" w:rsidR="00AE2758" w:rsidRPr="0065124B" w:rsidRDefault="008B45BD" w:rsidP="00EE39B5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65124B">
        <w:rPr>
          <w:rFonts w:ascii="Arial" w:hAnsi="Arial" w:cs="Arial"/>
          <w:i/>
          <w:iCs/>
          <w:sz w:val="22"/>
          <w:szCs w:val="22"/>
        </w:rPr>
        <w:tab/>
      </w:r>
      <w:r w:rsidRPr="0065124B">
        <w:rPr>
          <w:rFonts w:ascii="Arial" w:hAnsi="Arial" w:cs="Arial"/>
          <w:i/>
          <w:iCs/>
          <w:sz w:val="22"/>
          <w:szCs w:val="22"/>
          <w:lang w:val="ru"/>
        </w:rPr>
        <w:t>Суд принимающего штата вынес предварительный приказ о принятии передачи опекунства/попечительства в соответствии с положениями, аналогичными RCW 11.90.410.</w:t>
      </w:r>
    </w:p>
    <w:p w14:paraId="5A920CA4" w14:textId="77777777" w:rsidR="007B546F" w:rsidRPr="0065124B" w:rsidRDefault="00D862A8" w:rsidP="00991386">
      <w:pPr>
        <w:pStyle w:val="Default"/>
        <w:tabs>
          <w:tab w:val="left" w:pos="720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65124B">
        <w:rPr>
          <w:rFonts w:ascii="Arial" w:hAnsi="Arial" w:cs="Arial"/>
          <w:b/>
          <w:bCs/>
          <w:sz w:val="22"/>
          <w:szCs w:val="22"/>
        </w:rPr>
        <w:t>5.</w:t>
      </w:r>
      <w:r w:rsidRPr="0065124B">
        <w:rPr>
          <w:rFonts w:ascii="Arial" w:hAnsi="Arial" w:cs="Arial"/>
          <w:sz w:val="22"/>
          <w:szCs w:val="22"/>
        </w:rPr>
        <w:tab/>
        <w:t xml:space="preserve">The guardian/conservator filed a certified copy of the receiving state’s provisional order with this Washington State court on </w:t>
      </w:r>
      <w:r w:rsidRPr="0065124B">
        <w:rPr>
          <w:rFonts w:ascii="Arial" w:hAnsi="Arial" w:cs="Arial"/>
          <w:i/>
          <w:iCs/>
          <w:sz w:val="22"/>
          <w:szCs w:val="22"/>
        </w:rPr>
        <w:t xml:space="preserve">(date) </w:t>
      </w:r>
      <w:r w:rsidRPr="0065124B">
        <w:rPr>
          <w:rFonts w:ascii="Arial" w:hAnsi="Arial" w:cs="Arial"/>
          <w:sz w:val="22"/>
          <w:szCs w:val="22"/>
          <w:u w:val="single"/>
        </w:rPr>
        <w:tab/>
      </w:r>
      <w:r w:rsidRPr="0065124B">
        <w:rPr>
          <w:rFonts w:ascii="Arial" w:hAnsi="Arial" w:cs="Arial"/>
          <w:sz w:val="22"/>
          <w:szCs w:val="22"/>
        </w:rPr>
        <w:t>.</w:t>
      </w:r>
    </w:p>
    <w:p w14:paraId="2FFBE657" w14:textId="77777777" w:rsidR="00AE2758" w:rsidRPr="0065124B" w:rsidRDefault="008B45BD" w:rsidP="00EE39B5">
      <w:pPr>
        <w:pStyle w:val="Default"/>
        <w:tabs>
          <w:tab w:val="left" w:pos="7200"/>
        </w:tabs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65124B">
        <w:rPr>
          <w:rFonts w:ascii="Arial" w:hAnsi="Arial" w:cs="Arial"/>
          <w:i/>
          <w:iCs/>
          <w:sz w:val="22"/>
          <w:szCs w:val="22"/>
        </w:rPr>
        <w:tab/>
      </w:r>
      <w:r w:rsidRPr="0065124B">
        <w:rPr>
          <w:rFonts w:ascii="Arial" w:hAnsi="Arial" w:cs="Arial"/>
          <w:i/>
          <w:iCs/>
          <w:sz w:val="22"/>
          <w:szCs w:val="22"/>
          <w:lang w:val="ru"/>
        </w:rPr>
        <w:t>Опекун/попечитель подал заверенную копию временного приказа принимающего штата в этот суд штата Вашингтон (дата).</w:t>
      </w:r>
    </w:p>
    <w:p w14:paraId="6DC06D9F" w14:textId="77777777" w:rsidR="007B546F" w:rsidRPr="0065124B" w:rsidRDefault="00D862A8" w:rsidP="00991386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65124B">
        <w:rPr>
          <w:rFonts w:ascii="Arial" w:hAnsi="Arial" w:cs="Arial"/>
          <w:b/>
          <w:bCs/>
          <w:sz w:val="22"/>
          <w:szCs w:val="22"/>
        </w:rPr>
        <w:t>6.</w:t>
      </w:r>
      <w:r w:rsidRPr="0065124B">
        <w:rPr>
          <w:rFonts w:ascii="Arial" w:hAnsi="Arial" w:cs="Arial"/>
          <w:sz w:val="22"/>
          <w:szCs w:val="22"/>
        </w:rPr>
        <w:tab/>
        <w:t xml:space="preserve">The guardian/conservator </w:t>
      </w:r>
      <w:proofErr w:type="gramStart"/>
      <w:r w:rsidRPr="0065124B">
        <w:rPr>
          <w:rFonts w:ascii="Arial" w:hAnsi="Arial" w:cs="Arial"/>
          <w:sz w:val="22"/>
          <w:szCs w:val="22"/>
        </w:rPr>
        <w:t>[  ]</w:t>
      </w:r>
      <w:proofErr w:type="gramEnd"/>
      <w:r w:rsidRPr="0065124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5124B">
        <w:rPr>
          <w:rFonts w:ascii="Arial" w:hAnsi="Arial" w:cs="Arial"/>
          <w:sz w:val="22"/>
          <w:szCs w:val="22"/>
        </w:rPr>
        <w:t>has  [  ]</w:t>
      </w:r>
      <w:proofErr w:type="gramEnd"/>
      <w:r w:rsidRPr="0065124B">
        <w:rPr>
          <w:rFonts w:ascii="Arial" w:hAnsi="Arial" w:cs="Arial"/>
          <w:sz w:val="22"/>
          <w:szCs w:val="22"/>
        </w:rPr>
        <w:t xml:space="preserve"> has not filed a final report.</w:t>
      </w:r>
    </w:p>
    <w:p w14:paraId="0A3A5AAF" w14:textId="77777777" w:rsidR="00FD5BB7" w:rsidRPr="0065124B" w:rsidRDefault="008B45BD" w:rsidP="00EE39B5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65124B">
        <w:rPr>
          <w:rFonts w:ascii="Arial" w:hAnsi="Arial" w:cs="Arial"/>
          <w:i/>
          <w:iCs/>
          <w:sz w:val="22"/>
          <w:szCs w:val="22"/>
        </w:rPr>
        <w:tab/>
      </w:r>
      <w:r w:rsidRPr="0065124B">
        <w:rPr>
          <w:rFonts w:ascii="Arial" w:hAnsi="Arial" w:cs="Arial"/>
          <w:i/>
          <w:iCs/>
          <w:sz w:val="22"/>
          <w:szCs w:val="22"/>
          <w:lang w:val="ru"/>
        </w:rPr>
        <w:t>Попечитель/опекун [-] подал [-] не подал окончательного отчета.</w:t>
      </w:r>
    </w:p>
    <w:p w14:paraId="7BB5B108" w14:textId="77777777" w:rsidR="007B546F" w:rsidRPr="0065124B" w:rsidRDefault="00AE2758" w:rsidP="00991386">
      <w:pPr>
        <w:pStyle w:val="CM8"/>
        <w:spacing w:before="120" w:line="276" w:lineRule="atLeast"/>
        <w:rPr>
          <w:rFonts w:ascii="Arial" w:hAnsi="Arial" w:cs="Arial"/>
          <w:bCs/>
          <w:color w:val="000000"/>
          <w:sz w:val="22"/>
          <w:szCs w:val="22"/>
        </w:rPr>
      </w:pPr>
      <w:r w:rsidRPr="0065124B">
        <w:rPr>
          <w:rFonts w:ascii="Arial" w:hAnsi="Arial" w:cs="Arial"/>
          <w:b/>
          <w:bCs/>
          <w:color w:val="000000"/>
          <w:sz w:val="22"/>
          <w:szCs w:val="22"/>
        </w:rPr>
        <w:t>Relief Requested.</w:t>
      </w:r>
      <w:r w:rsidRPr="0065124B">
        <w:rPr>
          <w:rFonts w:ascii="Arial" w:hAnsi="Arial" w:cs="Arial"/>
          <w:color w:val="000000"/>
          <w:sz w:val="22"/>
          <w:szCs w:val="22"/>
        </w:rPr>
        <w:t xml:space="preserve"> I ask this court to take the following action:</w:t>
      </w:r>
    </w:p>
    <w:p w14:paraId="0455685C" w14:textId="77777777" w:rsidR="00A27D31" w:rsidRPr="0065124B" w:rsidRDefault="007B546F" w:rsidP="00EE39B5">
      <w:pPr>
        <w:pStyle w:val="CM8"/>
        <w:spacing w:line="276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r w:rsidRPr="0065124B">
        <w:rPr>
          <w:rFonts w:ascii="Arial" w:hAnsi="Arial" w:cs="Arial"/>
          <w:b/>
          <w:bCs/>
          <w:i/>
          <w:iCs/>
          <w:color w:val="000000"/>
          <w:sz w:val="22"/>
          <w:szCs w:val="22"/>
          <w:lang w:val="ru"/>
        </w:rPr>
        <w:t>Существо данного ходатайства.</w:t>
      </w:r>
      <w:r w:rsidRPr="0065124B">
        <w:rPr>
          <w:rFonts w:ascii="Arial" w:hAnsi="Arial" w:cs="Arial"/>
          <w:i/>
          <w:iCs/>
          <w:color w:val="000000"/>
          <w:sz w:val="22"/>
          <w:szCs w:val="22"/>
          <w:lang w:val="ru"/>
        </w:rPr>
        <w:t xml:space="preserve"> Я прошу суд принять следующие меры:</w:t>
      </w:r>
    </w:p>
    <w:p w14:paraId="5B914CFD" w14:textId="77777777" w:rsidR="007B546F" w:rsidRPr="0065124B" w:rsidRDefault="0030476D" w:rsidP="00991386">
      <w:pPr>
        <w:pStyle w:val="CM8"/>
        <w:spacing w:before="120" w:line="276" w:lineRule="atLeast"/>
        <w:jc w:val="both"/>
        <w:rPr>
          <w:rFonts w:ascii="Arial" w:hAnsi="Arial" w:cs="Arial"/>
          <w:sz w:val="22"/>
          <w:szCs w:val="22"/>
        </w:rPr>
      </w:pPr>
      <w:r w:rsidRPr="0065124B">
        <w:rPr>
          <w:rFonts w:ascii="Arial" w:hAnsi="Arial" w:cs="Arial"/>
          <w:b/>
          <w:bCs/>
          <w:color w:val="000000"/>
          <w:sz w:val="22"/>
          <w:szCs w:val="22"/>
        </w:rPr>
        <w:t>7.</w:t>
      </w:r>
      <w:r w:rsidRPr="0065124B">
        <w:rPr>
          <w:rFonts w:ascii="Arial" w:hAnsi="Arial" w:cs="Arial"/>
          <w:color w:val="000000"/>
          <w:sz w:val="22"/>
          <w:szCs w:val="22"/>
        </w:rPr>
        <w:tab/>
        <w:t>Grant the petition and transfer guardianship/conservatorship to the receiving state</w:t>
      </w:r>
      <w:r w:rsidRPr="0065124B">
        <w:rPr>
          <w:rFonts w:ascii="Arial" w:hAnsi="Arial" w:cs="Arial"/>
          <w:sz w:val="22"/>
          <w:szCs w:val="22"/>
        </w:rPr>
        <w:t>.</w:t>
      </w:r>
    </w:p>
    <w:p w14:paraId="70436F42" w14:textId="77777777" w:rsidR="00A27D31" w:rsidRPr="0065124B" w:rsidRDefault="008B45BD" w:rsidP="00F82311">
      <w:pPr>
        <w:pStyle w:val="CM8"/>
        <w:spacing w:line="276" w:lineRule="atLeast"/>
        <w:rPr>
          <w:rFonts w:ascii="Arial" w:hAnsi="Arial" w:cs="Arial"/>
          <w:i/>
          <w:iCs/>
          <w:sz w:val="22"/>
          <w:szCs w:val="22"/>
        </w:rPr>
      </w:pPr>
      <w:r w:rsidRPr="0065124B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65124B">
        <w:rPr>
          <w:rFonts w:ascii="Arial" w:hAnsi="Arial" w:cs="Arial"/>
          <w:i/>
          <w:iCs/>
          <w:color w:val="000000"/>
          <w:sz w:val="22"/>
          <w:szCs w:val="22"/>
          <w:lang w:val="ru"/>
        </w:rPr>
        <w:t xml:space="preserve">Удовлетворить ходатайство и передать опекунство/попечительство в </w:t>
      </w:r>
      <w:r w:rsidR="00F8231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65124B">
        <w:rPr>
          <w:rFonts w:ascii="Arial" w:hAnsi="Arial" w:cs="Arial"/>
          <w:i/>
          <w:iCs/>
          <w:color w:val="000000"/>
          <w:sz w:val="22"/>
          <w:szCs w:val="22"/>
          <w:lang w:val="ru"/>
        </w:rPr>
        <w:t>принимающий штат</w:t>
      </w:r>
      <w:r w:rsidRPr="0065124B">
        <w:rPr>
          <w:rFonts w:ascii="Arial" w:hAnsi="Arial" w:cs="Arial"/>
          <w:i/>
          <w:iCs/>
          <w:sz w:val="22"/>
          <w:szCs w:val="22"/>
          <w:lang w:val="ru"/>
        </w:rPr>
        <w:t>.</w:t>
      </w:r>
    </w:p>
    <w:p w14:paraId="66101FA6" w14:textId="77777777" w:rsidR="007B546F" w:rsidRPr="0065124B" w:rsidRDefault="0030476D" w:rsidP="00991386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65124B">
        <w:rPr>
          <w:rFonts w:ascii="Arial" w:hAnsi="Arial" w:cs="Arial"/>
          <w:b/>
          <w:bCs/>
          <w:sz w:val="22"/>
          <w:szCs w:val="22"/>
        </w:rPr>
        <w:t>8.</w:t>
      </w:r>
      <w:r w:rsidRPr="0065124B">
        <w:rPr>
          <w:rFonts w:ascii="Arial" w:hAnsi="Arial" w:cs="Arial"/>
          <w:b/>
          <w:bCs/>
          <w:sz w:val="22"/>
          <w:szCs w:val="22"/>
        </w:rPr>
        <w:tab/>
      </w:r>
      <w:r w:rsidRPr="0065124B">
        <w:rPr>
          <w:rFonts w:ascii="Arial" w:hAnsi="Arial" w:cs="Arial"/>
          <w:sz w:val="22"/>
          <w:szCs w:val="22"/>
        </w:rPr>
        <w:t>Terminate the Washington guardianship and/or conservatorship.</w:t>
      </w:r>
    </w:p>
    <w:p w14:paraId="139B1A12" w14:textId="77777777" w:rsidR="00EB5087" w:rsidRPr="0065124B" w:rsidRDefault="00ED6542" w:rsidP="00EE39B5">
      <w:pPr>
        <w:pStyle w:val="Default"/>
        <w:rPr>
          <w:i/>
          <w:iCs/>
        </w:rPr>
      </w:pPr>
      <w:r w:rsidRPr="0065124B">
        <w:rPr>
          <w:rFonts w:ascii="Arial" w:hAnsi="Arial" w:cs="Arial"/>
          <w:i/>
          <w:iCs/>
          <w:sz w:val="22"/>
          <w:szCs w:val="22"/>
        </w:rPr>
        <w:tab/>
      </w:r>
      <w:r w:rsidRPr="0065124B">
        <w:rPr>
          <w:rFonts w:ascii="Arial" w:hAnsi="Arial" w:cs="Arial"/>
          <w:i/>
          <w:iCs/>
          <w:sz w:val="22"/>
          <w:szCs w:val="22"/>
          <w:lang w:val="ru"/>
        </w:rPr>
        <w:t xml:space="preserve">Прекратить опекунство и/или попечительство в Вашингтоне. </w:t>
      </w:r>
    </w:p>
    <w:p w14:paraId="4043D432" w14:textId="77777777" w:rsidR="007B546F" w:rsidRPr="0065124B" w:rsidRDefault="0030476D" w:rsidP="00991386">
      <w:pPr>
        <w:pStyle w:val="CM8"/>
        <w:spacing w:before="120" w:line="276" w:lineRule="atLeast"/>
        <w:jc w:val="both"/>
        <w:rPr>
          <w:rFonts w:ascii="Arial" w:hAnsi="Arial" w:cs="Arial"/>
          <w:sz w:val="22"/>
          <w:szCs w:val="22"/>
        </w:rPr>
      </w:pPr>
      <w:r w:rsidRPr="0065124B">
        <w:rPr>
          <w:rFonts w:ascii="Arial" w:hAnsi="Arial" w:cs="Arial"/>
          <w:b/>
          <w:bCs/>
          <w:sz w:val="22"/>
          <w:szCs w:val="22"/>
        </w:rPr>
        <w:t>9.</w:t>
      </w:r>
      <w:r w:rsidRPr="0065124B">
        <w:rPr>
          <w:rFonts w:ascii="Arial" w:hAnsi="Arial" w:cs="Arial"/>
          <w:sz w:val="22"/>
          <w:szCs w:val="22"/>
        </w:rPr>
        <w:tab/>
      </w:r>
      <w:r w:rsidRPr="0065124B">
        <w:rPr>
          <w:rFonts w:ascii="Arial" w:hAnsi="Arial" w:cs="Arial"/>
          <w:color w:val="000000"/>
          <w:sz w:val="22"/>
          <w:szCs w:val="22"/>
        </w:rPr>
        <w:t>Discharge</w:t>
      </w:r>
      <w:r w:rsidRPr="0065124B">
        <w:rPr>
          <w:rFonts w:ascii="Arial" w:hAnsi="Arial" w:cs="Arial"/>
          <w:sz w:val="22"/>
          <w:szCs w:val="22"/>
        </w:rPr>
        <w:t xml:space="preserve"> the guardian/conservator:</w:t>
      </w:r>
    </w:p>
    <w:p w14:paraId="053049B9" w14:textId="77777777" w:rsidR="00AE2758" w:rsidRPr="0065124B" w:rsidRDefault="00ED6542" w:rsidP="00EE39B5">
      <w:pPr>
        <w:pStyle w:val="CM8"/>
        <w:spacing w:line="276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65124B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65124B">
        <w:rPr>
          <w:rFonts w:ascii="Arial" w:hAnsi="Arial" w:cs="Arial"/>
          <w:i/>
          <w:iCs/>
          <w:color w:val="000000"/>
          <w:sz w:val="22"/>
          <w:szCs w:val="22"/>
          <w:lang w:val="ru"/>
        </w:rPr>
        <w:t>Освободить</w:t>
      </w:r>
      <w:r w:rsidRPr="0065124B">
        <w:rPr>
          <w:rFonts w:ascii="Arial" w:hAnsi="Arial" w:cs="Arial"/>
          <w:i/>
          <w:iCs/>
          <w:sz w:val="22"/>
          <w:szCs w:val="22"/>
          <w:lang w:val="ru"/>
        </w:rPr>
        <w:t xml:space="preserve"> опекуна/попечителя:</w:t>
      </w:r>
    </w:p>
    <w:p w14:paraId="28890398" w14:textId="77777777" w:rsidR="007B546F" w:rsidRPr="0065124B" w:rsidRDefault="00EB5087" w:rsidP="00991386">
      <w:pPr>
        <w:pStyle w:val="Default"/>
        <w:spacing w:before="120"/>
        <w:ind w:left="1170" w:hanging="360"/>
        <w:rPr>
          <w:rFonts w:ascii="Arial" w:hAnsi="Arial" w:cs="Arial"/>
          <w:sz w:val="22"/>
          <w:szCs w:val="22"/>
        </w:rPr>
      </w:pPr>
      <w:proofErr w:type="gramStart"/>
      <w:r w:rsidRPr="0065124B">
        <w:rPr>
          <w:rFonts w:ascii="Arial" w:hAnsi="Arial" w:cs="Arial"/>
          <w:sz w:val="22"/>
          <w:szCs w:val="22"/>
        </w:rPr>
        <w:t>[  ]</w:t>
      </w:r>
      <w:proofErr w:type="gramEnd"/>
      <w:r w:rsidRPr="0065124B">
        <w:rPr>
          <w:rFonts w:ascii="Arial" w:hAnsi="Arial" w:cs="Arial"/>
          <w:sz w:val="22"/>
          <w:szCs w:val="22"/>
        </w:rPr>
        <w:tab/>
        <w:t>At the hearing on this motion, after approving the guardian/conservator’s final report, which has been filed with this court.</w:t>
      </w:r>
    </w:p>
    <w:p w14:paraId="2B5B9957" w14:textId="77777777" w:rsidR="00AE2758" w:rsidRPr="0065124B" w:rsidRDefault="00ED6542" w:rsidP="00EE39B5">
      <w:pPr>
        <w:pStyle w:val="Default"/>
        <w:ind w:left="1170" w:hanging="360"/>
        <w:rPr>
          <w:rFonts w:ascii="Arial" w:hAnsi="Arial" w:cs="Arial"/>
          <w:i/>
          <w:iCs/>
          <w:sz w:val="22"/>
          <w:szCs w:val="22"/>
        </w:rPr>
      </w:pPr>
      <w:r w:rsidRPr="0065124B">
        <w:rPr>
          <w:rFonts w:ascii="Arial" w:hAnsi="Arial" w:cs="Arial"/>
          <w:i/>
          <w:iCs/>
          <w:sz w:val="22"/>
          <w:szCs w:val="22"/>
        </w:rPr>
        <w:tab/>
      </w:r>
      <w:r w:rsidRPr="0065124B">
        <w:rPr>
          <w:rFonts w:ascii="Arial" w:hAnsi="Arial" w:cs="Arial"/>
          <w:i/>
          <w:iCs/>
          <w:sz w:val="22"/>
          <w:szCs w:val="22"/>
          <w:lang w:val="ru"/>
        </w:rPr>
        <w:t xml:space="preserve">На слушаниях по этому ходатайству, после утверждения окончательного отчета опекуна/попечителя, который был подан в этот суд. </w:t>
      </w:r>
    </w:p>
    <w:p w14:paraId="74165E24" w14:textId="77777777" w:rsidR="007B546F" w:rsidRPr="0065124B" w:rsidRDefault="00EB5087" w:rsidP="00991386">
      <w:pPr>
        <w:pStyle w:val="Default"/>
        <w:spacing w:before="120"/>
        <w:ind w:left="1166" w:hanging="360"/>
        <w:rPr>
          <w:rFonts w:ascii="Arial" w:hAnsi="Arial" w:cs="Arial"/>
          <w:sz w:val="22"/>
          <w:szCs w:val="22"/>
        </w:rPr>
      </w:pPr>
      <w:proofErr w:type="gramStart"/>
      <w:r w:rsidRPr="0065124B">
        <w:rPr>
          <w:rFonts w:ascii="Arial" w:hAnsi="Arial" w:cs="Arial"/>
          <w:sz w:val="22"/>
          <w:szCs w:val="22"/>
        </w:rPr>
        <w:t>[  ]</w:t>
      </w:r>
      <w:proofErr w:type="gramEnd"/>
      <w:r w:rsidRPr="0065124B">
        <w:rPr>
          <w:rFonts w:ascii="Arial" w:hAnsi="Arial" w:cs="Arial"/>
          <w:sz w:val="22"/>
          <w:szCs w:val="22"/>
        </w:rPr>
        <w:tab/>
        <w:t xml:space="preserve">When the court approves the guardian/conservator’s final report. The guardian/conservator’s final report should be due </w:t>
      </w:r>
      <w:proofErr w:type="gramStart"/>
      <w:r w:rsidRPr="0065124B">
        <w:rPr>
          <w:rFonts w:ascii="Arial" w:hAnsi="Arial" w:cs="Arial"/>
          <w:sz w:val="22"/>
          <w:szCs w:val="22"/>
        </w:rPr>
        <w:t>on ___</w:t>
      </w:r>
      <w:proofErr w:type="gramEnd"/>
      <w:r w:rsidRPr="0065124B">
        <w:rPr>
          <w:rFonts w:ascii="Arial" w:hAnsi="Arial" w:cs="Arial"/>
          <w:sz w:val="22"/>
          <w:szCs w:val="22"/>
        </w:rPr>
        <w:t>__________________ (date, no later than 90 days after guardianship/conservatorship is transferred).</w:t>
      </w:r>
    </w:p>
    <w:p w14:paraId="19268C7B" w14:textId="77777777" w:rsidR="00AE2758" w:rsidRPr="0065124B" w:rsidRDefault="00ED6542" w:rsidP="00EE39B5">
      <w:pPr>
        <w:pStyle w:val="Default"/>
        <w:ind w:left="1166" w:hanging="360"/>
        <w:rPr>
          <w:rFonts w:ascii="Arial" w:hAnsi="Arial" w:cs="Arial"/>
          <w:i/>
          <w:iCs/>
          <w:sz w:val="22"/>
          <w:szCs w:val="22"/>
          <w:lang w:val="ru"/>
        </w:rPr>
      </w:pPr>
      <w:r w:rsidRPr="0065124B">
        <w:rPr>
          <w:rFonts w:ascii="Arial" w:hAnsi="Arial" w:cs="Arial"/>
          <w:i/>
          <w:iCs/>
          <w:sz w:val="22"/>
          <w:szCs w:val="22"/>
        </w:rPr>
        <w:tab/>
      </w:r>
      <w:r w:rsidRPr="0065124B">
        <w:rPr>
          <w:rFonts w:ascii="Arial" w:hAnsi="Arial" w:cs="Arial"/>
          <w:i/>
          <w:iCs/>
          <w:sz w:val="22"/>
          <w:szCs w:val="22"/>
          <w:lang w:val="ru"/>
        </w:rPr>
        <w:t xml:space="preserve">Когда суд утвердит окончательный отчет опекуна/попечителя. Окончательный отчет опекуна/попечителя должен быть представлен </w:t>
      </w:r>
      <w:r w:rsidRPr="0065124B">
        <w:rPr>
          <w:rFonts w:ascii="Arial" w:hAnsi="Arial" w:cs="Arial"/>
          <w:sz w:val="22"/>
          <w:szCs w:val="22"/>
          <w:lang w:val="ru"/>
        </w:rPr>
        <w:tab/>
      </w:r>
      <w:r w:rsidRPr="0065124B">
        <w:rPr>
          <w:rFonts w:ascii="Arial" w:hAnsi="Arial" w:cs="Arial"/>
          <w:sz w:val="22"/>
          <w:szCs w:val="22"/>
          <w:lang w:val="ru"/>
        </w:rPr>
        <w:tab/>
      </w:r>
      <w:r w:rsidRPr="0065124B">
        <w:rPr>
          <w:rFonts w:ascii="Arial" w:hAnsi="Arial" w:cs="Arial"/>
          <w:sz w:val="22"/>
          <w:szCs w:val="22"/>
          <w:lang w:val="ru"/>
        </w:rPr>
        <w:tab/>
      </w:r>
      <w:r w:rsidRPr="0065124B">
        <w:rPr>
          <w:rFonts w:ascii="Arial" w:hAnsi="Arial" w:cs="Arial"/>
          <w:i/>
          <w:iCs/>
          <w:sz w:val="22"/>
          <w:szCs w:val="22"/>
          <w:lang w:val="ru"/>
        </w:rPr>
        <w:t xml:space="preserve"> (дата, не позднее чем через 90 дней после передачи опекунства/попечительства). </w:t>
      </w:r>
    </w:p>
    <w:p w14:paraId="76E818D5" w14:textId="77777777" w:rsidR="007B546F" w:rsidRPr="0065124B" w:rsidRDefault="00D862A8" w:rsidP="00991386">
      <w:pPr>
        <w:tabs>
          <w:tab w:val="left" w:pos="3600"/>
        </w:tabs>
        <w:spacing w:before="120"/>
        <w:outlineLvl w:val="0"/>
        <w:rPr>
          <w:rFonts w:ascii="Arial" w:hAnsi="Arial" w:cs="Arial"/>
          <w:sz w:val="22"/>
          <w:szCs w:val="22"/>
        </w:rPr>
      </w:pPr>
      <w:r w:rsidRPr="0065124B">
        <w:rPr>
          <w:rFonts w:ascii="Arial" w:hAnsi="Arial" w:cs="Arial"/>
          <w:sz w:val="22"/>
          <w:szCs w:val="22"/>
        </w:rPr>
        <w:lastRenderedPageBreak/>
        <w:t xml:space="preserve">I declare under penalty of perjury under the laws of the State of Washington that the facts I have provided on this form (including any attachments) are true. </w:t>
      </w:r>
      <w:proofErr w:type="gramStart"/>
      <w:r w:rsidRPr="0065124B">
        <w:rPr>
          <w:rFonts w:ascii="Arial" w:hAnsi="Arial" w:cs="Arial"/>
          <w:sz w:val="22"/>
          <w:szCs w:val="22"/>
        </w:rPr>
        <w:t>[  ]</w:t>
      </w:r>
      <w:proofErr w:type="gramEnd"/>
      <w:r w:rsidRPr="0065124B">
        <w:rPr>
          <w:rFonts w:ascii="Arial" w:hAnsi="Arial" w:cs="Arial"/>
          <w:sz w:val="22"/>
          <w:szCs w:val="22"/>
        </w:rPr>
        <w:t xml:space="preserve"> I have </w:t>
      </w:r>
      <w:proofErr w:type="gramStart"/>
      <w:r w:rsidRPr="0065124B">
        <w:rPr>
          <w:rFonts w:ascii="Arial" w:hAnsi="Arial" w:cs="Arial"/>
          <w:sz w:val="22"/>
          <w:szCs w:val="22"/>
        </w:rPr>
        <w:t xml:space="preserve">attached </w:t>
      </w:r>
      <w:r w:rsidRPr="0065124B">
        <w:rPr>
          <w:rFonts w:ascii="Arial" w:hAnsi="Arial" w:cs="Arial"/>
          <w:i/>
          <w:iCs/>
          <w:sz w:val="22"/>
          <w:szCs w:val="22"/>
        </w:rPr>
        <w:t>(#</w:t>
      </w:r>
      <w:proofErr w:type="gramEnd"/>
      <w:r w:rsidRPr="0065124B">
        <w:rPr>
          <w:rFonts w:ascii="Arial" w:hAnsi="Arial" w:cs="Arial"/>
          <w:i/>
          <w:iCs/>
          <w:sz w:val="22"/>
          <w:szCs w:val="22"/>
        </w:rPr>
        <w:t>)</w:t>
      </w:r>
      <w:proofErr w:type="gramStart"/>
      <w:r w:rsidRPr="0065124B">
        <w:rPr>
          <w:rFonts w:ascii="Arial" w:hAnsi="Arial" w:cs="Arial"/>
          <w:i/>
          <w:iCs/>
          <w:sz w:val="22"/>
          <w:szCs w:val="22"/>
        </w:rPr>
        <w:t>:</w:t>
      </w:r>
      <w:r w:rsidRPr="0065124B">
        <w:rPr>
          <w:rFonts w:ascii="Arial" w:hAnsi="Arial" w:cs="Arial"/>
          <w:sz w:val="22"/>
          <w:szCs w:val="22"/>
          <w:u w:val="single"/>
        </w:rPr>
        <w:tab/>
      </w:r>
      <w:r w:rsidRPr="0065124B">
        <w:rPr>
          <w:rFonts w:ascii="Arial" w:hAnsi="Arial" w:cs="Arial"/>
          <w:sz w:val="22"/>
          <w:szCs w:val="22"/>
        </w:rPr>
        <w:t xml:space="preserve"> pages</w:t>
      </w:r>
      <w:proofErr w:type="gramEnd"/>
      <w:r w:rsidRPr="0065124B">
        <w:rPr>
          <w:rFonts w:ascii="Arial" w:hAnsi="Arial" w:cs="Arial"/>
          <w:sz w:val="22"/>
          <w:szCs w:val="22"/>
        </w:rPr>
        <w:t xml:space="preserve">.  </w:t>
      </w:r>
    </w:p>
    <w:p w14:paraId="410D8E87" w14:textId="77777777" w:rsidR="00D862A8" w:rsidRPr="0065124B" w:rsidRDefault="007B546F" w:rsidP="00EE39B5">
      <w:pPr>
        <w:tabs>
          <w:tab w:val="left" w:pos="3600"/>
        </w:tabs>
        <w:outlineLvl w:val="0"/>
        <w:rPr>
          <w:rFonts w:ascii="Arial" w:hAnsi="Arial" w:cs="Arial"/>
          <w:i/>
          <w:iCs/>
          <w:sz w:val="22"/>
          <w:szCs w:val="22"/>
        </w:rPr>
      </w:pPr>
      <w:r w:rsidRPr="0065124B">
        <w:rPr>
          <w:rFonts w:ascii="Arial" w:hAnsi="Arial" w:cs="Arial"/>
          <w:i/>
          <w:iCs/>
          <w:sz w:val="22"/>
          <w:szCs w:val="22"/>
          <w:lang w:val="ru"/>
        </w:rPr>
        <w:t>Подтверждаю под страхом наказания за лжесвидетельство согласно законам штата Вашингтон, что все вышеизложенное в данной форме правдиво и правильно. [-] Я прилагаю (количество):</w:t>
      </w:r>
      <w:r w:rsidRPr="0065124B">
        <w:rPr>
          <w:rFonts w:ascii="Arial" w:hAnsi="Arial" w:cs="Arial"/>
          <w:sz w:val="22"/>
          <w:szCs w:val="22"/>
          <w:lang w:val="ru"/>
        </w:rPr>
        <w:tab/>
      </w:r>
      <w:r w:rsidRPr="0065124B">
        <w:rPr>
          <w:rFonts w:ascii="Arial" w:hAnsi="Arial" w:cs="Arial"/>
          <w:i/>
          <w:iCs/>
          <w:sz w:val="22"/>
          <w:szCs w:val="22"/>
          <w:lang w:val="ru"/>
        </w:rPr>
        <w:t xml:space="preserve"> страниц  </w:t>
      </w:r>
      <w:r w:rsidRPr="0065124B">
        <w:rPr>
          <w:rFonts w:ascii="Arial" w:hAnsi="Arial" w:cs="Arial"/>
          <w:sz w:val="22"/>
          <w:szCs w:val="22"/>
          <w:lang w:val="ru"/>
        </w:rPr>
        <w:br/>
      </w:r>
    </w:p>
    <w:p w14:paraId="4021A14B" w14:textId="77777777" w:rsidR="007B546F" w:rsidRPr="0065124B" w:rsidRDefault="00D862A8" w:rsidP="00991386">
      <w:pPr>
        <w:tabs>
          <w:tab w:val="left" w:pos="6480"/>
          <w:tab w:val="left" w:pos="6750"/>
          <w:tab w:val="left" w:pos="9360"/>
          <w:tab w:val="left" w:pos="10080"/>
        </w:tabs>
        <w:spacing w:before="120"/>
        <w:outlineLvl w:val="0"/>
        <w:rPr>
          <w:rFonts w:ascii="Helvetica" w:hAnsi="Helvetica"/>
          <w:u w:val="single"/>
        </w:rPr>
      </w:pPr>
      <w:r w:rsidRPr="0065124B">
        <w:rPr>
          <w:rFonts w:ascii="Helvetica" w:hAnsi="Helvetica"/>
          <w:sz w:val="22"/>
          <w:szCs w:val="22"/>
        </w:rPr>
        <w:t xml:space="preserve">Signed at </w:t>
      </w:r>
      <w:r w:rsidRPr="0065124B">
        <w:rPr>
          <w:rFonts w:ascii="Helvetica" w:hAnsi="Helvetica"/>
          <w:i/>
          <w:iCs/>
          <w:sz w:val="22"/>
          <w:szCs w:val="22"/>
        </w:rPr>
        <w:t>(city and state):</w:t>
      </w:r>
      <w:r w:rsidRPr="0065124B">
        <w:rPr>
          <w:rFonts w:ascii="Helvetica" w:hAnsi="Helvetica"/>
        </w:rPr>
        <w:t xml:space="preserve"> </w:t>
      </w:r>
      <w:r w:rsidRPr="0065124B">
        <w:rPr>
          <w:rFonts w:ascii="Helvetica" w:hAnsi="Helvetica"/>
          <w:u w:val="single"/>
        </w:rPr>
        <w:tab/>
      </w:r>
      <w:r w:rsidRPr="0065124B">
        <w:rPr>
          <w:rFonts w:ascii="Helvetica" w:hAnsi="Helvetica"/>
        </w:rPr>
        <w:tab/>
      </w:r>
      <w:r w:rsidRPr="0065124B">
        <w:rPr>
          <w:rFonts w:ascii="Helvetica" w:hAnsi="Helvetica"/>
          <w:sz w:val="22"/>
          <w:szCs w:val="22"/>
        </w:rPr>
        <w:t>Date:</w:t>
      </w:r>
      <w:r w:rsidRPr="0065124B">
        <w:rPr>
          <w:rFonts w:ascii="Helvetica" w:hAnsi="Helvetica"/>
        </w:rPr>
        <w:t xml:space="preserve"> </w:t>
      </w:r>
      <w:r w:rsidRPr="0065124B">
        <w:rPr>
          <w:rFonts w:ascii="Helvetica" w:hAnsi="Helvetica"/>
          <w:u w:val="single"/>
        </w:rPr>
        <w:tab/>
      </w:r>
    </w:p>
    <w:p w14:paraId="65358253" w14:textId="77777777" w:rsidR="00D862A8" w:rsidRPr="0065124B" w:rsidRDefault="007B546F" w:rsidP="00EE39B5">
      <w:pPr>
        <w:tabs>
          <w:tab w:val="left" w:pos="6480"/>
          <w:tab w:val="left" w:pos="6750"/>
          <w:tab w:val="left" w:pos="9360"/>
          <w:tab w:val="left" w:pos="10080"/>
        </w:tabs>
        <w:outlineLvl w:val="0"/>
        <w:rPr>
          <w:rFonts w:ascii="Helvetica" w:hAnsi="Helvetica"/>
          <w:i/>
          <w:iCs/>
          <w:u w:val="single"/>
        </w:rPr>
      </w:pPr>
      <w:r w:rsidRPr="0065124B">
        <w:rPr>
          <w:rFonts w:ascii="Helvetica" w:hAnsi="Helvetica"/>
          <w:i/>
          <w:iCs/>
          <w:sz w:val="22"/>
          <w:szCs w:val="22"/>
          <w:lang w:val="ru"/>
        </w:rPr>
        <w:t>Подписано в (город и штат):</w:t>
      </w:r>
      <w:r w:rsidRPr="0065124B">
        <w:rPr>
          <w:rFonts w:ascii="Helvetica" w:hAnsi="Helvetica"/>
          <w:i/>
          <w:iCs/>
          <w:lang w:val="ru"/>
        </w:rPr>
        <w:t xml:space="preserve"> </w:t>
      </w:r>
      <w:r w:rsidRPr="0065124B">
        <w:rPr>
          <w:rFonts w:ascii="Helvetica" w:hAnsi="Helvetica"/>
          <w:lang w:val="ru"/>
        </w:rPr>
        <w:tab/>
      </w:r>
      <w:r w:rsidRPr="0065124B">
        <w:rPr>
          <w:rFonts w:ascii="Helvetica" w:hAnsi="Helvetica"/>
          <w:lang w:val="ru"/>
        </w:rPr>
        <w:tab/>
      </w:r>
      <w:r w:rsidRPr="0065124B">
        <w:rPr>
          <w:rFonts w:ascii="Helvetica" w:hAnsi="Helvetica"/>
          <w:i/>
          <w:iCs/>
          <w:sz w:val="22"/>
          <w:szCs w:val="22"/>
          <w:lang w:val="ru"/>
        </w:rPr>
        <w:t>Дата:</w:t>
      </w:r>
    </w:p>
    <w:p w14:paraId="50D5A050" w14:textId="77777777" w:rsidR="00D862A8" w:rsidRPr="0065124B" w:rsidRDefault="00D862A8" w:rsidP="00453154">
      <w:pPr>
        <w:tabs>
          <w:tab w:val="left" w:pos="4500"/>
          <w:tab w:val="left" w:pos="4770"/>
          <w:tab w:val="left" w:pos="9360"/>
        </w:tabs>
        <w:spacing w:before="240"/>
        <w:jc w:val="both"/>
        <w:outlineLvl w:val="0"/>
        <w:rPr>
          <w:rFonts w:ascii="Helvetica" w:hAnsi="Helvetica"/>
          <w:u w:val="single"/>
        </w:rPr>
      </w:pPr>
      <w:r w:rsidRPr="0065124B">
        <w:rPr>
          <w:rFonts w:ascii="Helvetica" w:hAnsi="Helvetica"/>
          <w:u w:val="single"/>
        </w:rPr>
        <w:tab/>
      </w:r>
      <w:r w:rsidRPr="0065124B">
        <w:rPr>
          <w:rFonts w:ascii="Helvetica" w:hAnsi="Helvetica"/>
        </w:rPr>
        <w:tab/>
      </w:r>
      <w:r w:rsidRPr="0065124B">
        <w:rPr>
          <w:rFonts w:ascii="Helvetica" w:hAnsi="Helvetica"/>
          <w:u w:val="single"/>
        </w:rPr>
        <w:tab/>
      </w:r>
    </w:p>
    <w:p w14:paraId="2E740810" w14:textId="77777777" w:rsidR="007B546F" w:rsidRPr="0065124B" w:rsidRDefault="00D862A8" w:rsidP="00991386">
      <w:pPr>
        <w:tabs>
          <w:tab w:val="left" w:pos="4770"/>
          <w:tab w:val="left" w:pos="9360"/>
        </w:tabs>
        <w:jc w:val="both"/>
        <w:outlineLvl w:val="0"/>
        <w:rPr>
          <w:rFonts w:ascii="Arial" w:hAnsi="Arial" w:cs="Arial"/>
          <w:i/>
        </w:rPr>
      </w:pPr>
      <w:r w:rsidRPr="0065124B">
        <w:rPr>
          <w:rFonts w:ascii="Arial" w:hAnsi="Arial" w:cs="Arial"/>
          <w:i/>
          <w:iCs/>
        </w:rPr>
        <w:t>Sign here</w:t>
      </w:r>
      <w:r w:rsidRPr="0065124B">
        <w:rPr>
          <w:rFonts w:ascii="Arial" w:hAnsi="Arial" w:cs="Arial"/>
          <w:i/>
          <w:iCs/>
        </w:rPr>
        <w:tab/>
        <w:t>Print name</w:t>
      </w:r>
    </w:p>
    <w:p w14:paraId="34660FFA" w14:textId="77777777" w:rsidR="00D862A8" w:rsidRPr="0065124B" w:rsidRDefault="007B546F" w:rsidP="00EE39B5">
      <w:pPr>
        <w:tabs>
          <w:tab w:val="left" w:pos="4770"/>
          <w:tab w:val="left" w:pos="9360"/>
        </w:tabs>
        <w:jc w:val="both"/>
        <w:outlineLvl w:val="0"/>
        <w:rPr>
          <w:rFonts w:ascii="Arial" w:hAnsi="Arial" w:cs="Arial"/>
          <w:i/>
          <w:iCs/>
        </w:rPr>
      </w:pPr>
      <w:r w:rsidRPr="0065124B">
        <w:rPr>
          <w:rFonts w:ascii="Arial" w:hAnsi="Arial" w:cs="Arial"/>
          <w:i/>
          <w:iCs/>
          <w:lang w:val="ru"/>
        </w:rPr>
        <w:t>Место для подписи</w:t>
      </w:r>
      <w:r w:rsidRPr="0065124B">
        <w:rPr>
          <w:rFonts w:ascii="Arial" w:hAnsi="Arial" w:cs="Arial"/>
          <w:lang w:val="ru"/>
        </w:rPr>
        <w:tab/>
      </w:r>
      <w:r w:rsidRPr="0065124B">
        <w:rPr>
          <w:rFonts w:ascii="Arial" w:hAnsi="Arial" w:cs="Arial"/>
          <w:i/>
          <w:iCs/>
          <w:lang w:val="ru"/>
        </w:rPr>
        <w:t xml:space="preserve">Имя и фамилия печатными буквами </w:t>
      </w:r>
    </w:p>
    <w:p w14:paraId="4A7FAC35" w14:textId="77777777" w:rsidR="00D862A8" w:rsidRPr="0065124B" w:rsidRDefault="00D862A8" w:rsidP="00453154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/>
        <w:outlineLvl w:val="0"/>
        <w:rPr>
          <w:rFonts w:ascii="Arial" w:hAnsi="Arial" w:cs="Arial"/>
          <w:sz w:val="22"/>
          <w:szCs w:val="22"/>
          <w:u w:val="single"/>
        </w:rPr>
      </w:pPr>
      <w:r w:rsidRPr="0065124B">
        <w:rPr>
          <w:rFonts w:ascii="Arial" w:hAnsi="Arial" w:cs="Arial"/>
          <w:sz w:val="22"/>
          <w:szCs w:val="22"/>
          <w:u w:val="single"/>
        </w:rPr>
        <w:tab/>
      </w:r>
      <w:r w:rsidRPr="0065124B">
        <w:rPr>
          <w:rFonts w:ascii="Arial" w:hAnsi="Arial" w:cs="Arial"/>
          <w:sz w:val="22"/>
          <w:szCs w:val="22"/>
        </w:rPr>
        <w:tab/>
      </w:r>
      <w:r w:rsidRPr="0065124B">
        <w:rPr>
          <w:rFonts w:ascii="Arial" w:hAnsi="Arial" w:cs="Arial"/>
          <w:sz w:val="22"/>
          <w:szCs w:val="22"/>
          <w:u w:val="single"/>
        </w:rPr>
        <w:tab/>
      </w:r>
      <w:r w:rsidRPr="0065124B">
        <w:rPr>
          <w:rFonts w:ascii="Arial" w:hAnsi="Arial" w:cs="Arial"/>
          <w:sz w:val="22"/>
          <w:szCs w:val="22"/>
        </w:rPr>
        <w:tab/>
      </w:r>
      <w:r w:rsidRPr="0065124B">
        <w:rPr>
          <w:rFonts w:ascii="Arial" w:hAnsi="Arial" w:cs="Arial"/>
          <w:sz w:val="22"/>
          <w:szCs w:val="22"/>
          <w:u w:val="single"/>
        </w:rPr>
        <w:tab/>
      </w:r>
    </w:p>
    <w:p w14:paraId="1EFE448C" w14:textId="77777777" w:rsidR="007B546F" w:rsidRPr="0065124B" w:rsidRDefault="00D862A8" w:rsidP="00991386">
      <w:pPr>
        <w:tabs>
          <w:tab w:val="left" w:pos="3960"/>
          <w:tab w:val="left" w:pos="7830"/>
        </w:tabs>
        <w:outlineLvl w:val="0"/>
        <w:rPr>
          <w:rFonts w:ascii="Arial" w:hAnsi="Arial" w:cs="Arial"/>
          <w:i/>
        </w:rPr>
      </w:pPr>
      <w:r w:rsidRPr="0065124B">
        <w:rPr>
          <w:rFonts w:ascii="Arial" w:hAnsi="Arial" w:cs="Arial"/>
          <w:i/>
          <w:iCs/>
        </w:rPr>
        <w:t>Lawyer signs here</w:t>
      </w:r>
      <w:r w:rsidRPr="0065124B">
        <w:rPr>
          <w:rFonts w:ascii="Arial" w:hAnsi="Arial" w:cs="Arial"/>
          <w:i/>
          <w:iCs/>
        </w:rPr>
        <w:tab/>
        <w:t>Print name and WSBA No.</w:t>
      </w:r>
      <w:r w:rsidRPr="0065124B">
        <w:rPr>
          <w:rFonts w:ascii="Arial" w:hAnsi="Arial" w:cs="Arial"/>
          <w:i/>
          <w:iCs/>
        </w:rPr>
        <w:tab/>
        <w:t>Date</w:t>
      </w:r>
    </w:p>
    <w:p w14:paraId="1B9879CA" w14:textId="77777777" w:rsidR="006A1697" w:rsidRPr="00F82311" w:rsidRDefault="007B546F" w:rsidP="00EE39B5">
      <w:pPr>
        <w:tabs>
          <w:tab w:val="left" w:pos="3960"/>
          <w:tab w:val="left" w:pos="7830"/>
        </w:tabs>
        <w:spacing w:after="120"/>
        <w:outlineLvl w:val="0"/>
        <w:rPr>
          <w:rFonts w:ascii="Arial Narrow" w:hAnsi="Arial Narrow" w:cs="Arial"/>
          <w:i/>
          <w:iCs/>
          <w:sz w:val="22"/>
          <w:szCs w:val="22"/>
          <w:highlight w:val="yellow"/>
        </w:rPr>
      </w:pPr>
      <w:r w:rsidRPr="00F82311">
        <w:rPr>
          <w:rFonts w:ascii="Arial Narrow" w:hAnsi="Arial Narrow" w:cs="Arial"/>
          <w:i/>
          <w:iCs/>
          <w:lang w:val="ru"/>
        </w:rPr>
        <w:t>Подпись адвоката</w:t>
      </w:r>
      <w:r w:rsidRPr="00F82311">
        <w:rPr>
          <w:rFonts w:ascii="Arial Narrow" w:hAnsi="Arial Narrow" w:cs="Arial"/>
          <w:lang w:val="ru"/>
        </w:rPr>
        <w:tab/>
      </w:r>
      <w:r w:rsidRPr="00F82311">
        <w:rPr>
          <w:rFonts w:ascii="Arial Narrow" w:hAnsi="Arial Narrow" w:cs="Arial"/>
          <w:i/>
          <w:iCs/>
          <w:lang w:val="ru"/>
        </w:rPr>
        <w:t>Имя и фамилия печатными буквами и номер в WSBA</w:t>
      </w:r>
      <w:r w:rsidR="00F82311">
        <w:rPr>
          <w:rFonts w:ascii="Arial Narrow" w:hAnsi="Arial Narrow" w:cs="Arial"/>
        </w:rPr>
        <w:t xml:space="preserve">   </w:t>
      </w:r>
      <w:r w:rsidRPr="00F82311">
        <w:rPr>
          <w:rFonts w:ascii="Arial Narrow" w:hAnsi="Arial Narrow" w:cs="Arial"/>
          <w:i/>
          <w:iCs/>
          <w:lang w:val="ru"/>
        </w:rPr>
        <w:t>Дата</w:t>
      </w:r>
    </w:p>
    <w:sectPr w:rsidR="006A1697" w:rsidRPr="00F82311" w:rsidSect="00446F62">
      <w:footerReference w:type="default" r:id="rId7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772FD" w14:textId="77777777" w:rsidR="00425E4F" w:rsidRDefault="00425E4F" w:rsidP="00EC0092">
      <w:r>
        <w:separator/>
      </w:r>
    </w:p>
  </w:endnote>
  <w:endnote w:type="continuationSeparator" w:id="0">
    <w:p w14:paraId="3F543A3C" w14:textId="77777777" w:rsidR="00425E4F" w:rsidRDefault="00425E4F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76324E" w:rsidRPr="0065124B" w14:paraId="0240B7DB" w14:textId="77777777" w:rsidTr="00EE2BB5">
      <w:tc>
        <w:tcPr>
          <w:tcW w:w="3218" w:type="dxa"/>
          <w:shd w:val="clear" w:color="auto" w:fill="auto"/>
        </w:tcPr>
        <w:p w14:paraId="5CC41177" w14:textId="77777777" w:rsidR="0076324E" w:rsidRPr="0065124B" w:rsidRDefault="00853C95" w:rsidP="0076324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65124B">
            <w:rPr>
              <w:rFonts w:ascii="Arial" w:hAnsi="Arial" w:cs="Arial"/>
              <w:sz w:val="18"/>
              <w:szCs w:val="18"/>
            </w:rPr>
            <w:t>RCW 11.90.400</w:t>
          </w:r>
        </w:p>
        <w:p w14:paraId="68DEE655" w14:textId="77777777" w:rsidR="0076324E" w:rsidRPr="0065124B" w:rsidRDefault="0065124B" w:rsidP="0076324E">
          <w:pPr>
            <w:pStyle w:val="Footer"/>
            <w:rPr>
              <w:rFonts w:ascii="Arial" w:hAnsi="Arial" w:cs="Arial"/>
              <w:i/>
              <w:sz w:val="18"/>
              <w:szCs w:val="18"/>
            </w:rPr>
          </w:pPr>
          <w:r w:rsidRPr="0065124B">
            <w:rPr>
              <w:rFonts w:ascii="Arial" w:hAnsi="Arial" w:cs="Arial"/>
              <w:sz w:val="18"/>
              <w:szCs w:val="18"/>
            </w:rPr>
            <w:t xml:space="preserve">RU </w:t>
          </w:r>
          <w:r w:rsidR="0076324E" w:rsidRPr="0065124B">
            <w:rPr>
              <w:rFonts w:ascii="Arial" w:hAnsi="Arial" w:cs="Arial"/>
              <w:i/>
              <w:iCs/>
              <w:sz w:val="18"/>
              <w:szCs w:val="18"/>
            </w:rPr>
            <w:t>(01/2022)</w:t>
          </w:r>
          <w:r w:rsidRPr="0065124B">
            <w:rPr>
              <w:rFonts w:ascii="Arial" w:hAnsi="Arial" w:cs="Arial"/>
              <w:sz w:val="18"/>
              <w:szCs w:val="18"/>
            </w:rPr>
            <w:t xml:space="preserve"> Russian</w:t>
          </w:r>
        </w:p>
        <w:p w14:paraId="4A373E7E" w14:textId="77777777" w:rsidR="0076324E" w:rsidRPr="0065124B" w:rsidRDefault="0076324E" w:rsidP="001D65B0">
          <w:pPr>
            <w:rPr>
              <w:rFonts w:ascii="Arial" w:hAnsi="Arial" w:cs="Arial"/>
              <w:b/>
              <w:sz w:val="18"/>
              <w:szCs w:val="18"/>
            </w:rPr>
          </w:pPr>
          <w:r w:rsidRPr="0065124B">
            <w:rPr>
              <w:rFonts w:ascii="Arial" w:hAnsi="Arial" w:cs="Arial"/>
              <w:b/>
              <w:bCs/>
              <w:sz w:val="18"/>
              <w:szCs w:val="18"/>
            </w:rPr>
            <w:t>GDN T 703</w:t>
          </w:r>
        </w:p>
      </w:tc>
      <w:tc>
        <w:tcPr>
          <w:tcW w:w="3218" w:type="dxa"/>
          <w:shd w:val="clear" w:color="auto" w:fill="auto"/>
        </w:tcPr>
        <w:p w14:paraId="44654C07" w14:textId="77777777" w:rsidR="0076324E" w:rsidRPr="0065124B" w:rsidRDefault="0076324E" w:rsidP="0076324E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65124B">
            <w:rPr>
              <w:rStyle w:val="PageNumber"/>
              <w:rFonts w:ascii="Arial" w:hAnsi="Arial" w:cs="Arial"/>
              <w:sz w:val="18"/>
              <w:szCs w:val="18"/>
            </w:rPr>
            <w:t>Mt. for Final Ord. Confirming Transfer and Terminating WA </w:t>
          </w:r>
          <w:proofErr w:type="spellStart"/>
          <w:r w:rsidRPr="0065124B">
            <w:rPr>
              <w:rStyle w:val="PageNumber"/>
              <w:rFonts w:ascii="Arial" w:hAnsi="Arial" w:cs="Arial"/>
              <w:sz w:val="18"/>
              <w:szCs w:val="18"/>
            </w:rPr>
            <w:t>Gdn</w:t>
          </w:r>
          <w:proofErr w:type="spellEnd"/>
          <w:r w:rsidRPr="0065124B">
            <w:rPr>
              <w:rStyle w:val="PageNumber"/>
              <w:rFonts w:ascii="Arial" w:hAnsi="Arial" w:cs="Arial"/>
              <w:sz w:val="18"/>
              <w:szCs w:val="18"/>
            </w:rPr>
            <w:t>/Con.</w:t>
          </w:r>
        </w:p>
        <w:p w14:paraId="7D2283BA" w14:textId="77777777" w:rsidR="0076324E" w:rsidRPr="0065124B" w:rsidRDefault="0076324E" w:rsidP="0076324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65124B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65124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5124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65124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65124B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65124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65124B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65124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5124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65124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65124B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65124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14:paraId="302478F2" w14:textId="77777777" w:rsidR="0076324E" w:rsidRPr="0065124B" w:rsidRDefault="0076324E" w:rsidP="0076324E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7D9FB2B" w14:textId="77777777" w:rsidR="00AC0DA2" w:rsidRPr="0065124B" w:rsidRDefault="00AC0DA2" w:rsidP="00763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4B82C" w14:textId="77777777" w:rsidR="00425E4F" w:rsidRDefault="00425E4F" w:rsidP="00EC0092">
      <w:r>
        <w:separator/>
      </w:r>
    </w:p>
  </w:footnote>
  <w:footnote w:type="continuationSeparator" w:id="0">
    <w:p w14:paraId="17B48368" w14:textId="77777777" w:rsidR="00425E4F" w:rsidRDefault="00425E4F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4139C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94609192" o:spid="_x0000_i1025" type="#_x0000_t75" style="width:12.6pt;height:12.6pt;visibility:visible;mso-wrap-style:square">
            <v:imagedata r:id="rId1" o:title=""/>
          </v:shape>
        </w:pict>
      </mc:Choice>
      <mc:Fallback>
        <w:drawing>
          <wp:inline distT="0" distB="0" distL="0" distR="0" wp14:anchorId="67E93C60">
            <wp:extent cx="160020" cy="160020"/>
            <wp:effectExtent l="0" t="0" r="0" b="0"/>
            <wp:docPr id="1794609192" name="Picture 1794609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9BE77279"/>
    <w:multiLevelType w:val="hybridMultilevel"/>
    <w:tmpl w:val="E4D40DD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CB06CBE"/>
    <w:multiLevelType w:val="hybridMultilevel"/>
    <w:tmpl w:val="A1CED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E2DFC"/>
    <w:multiLevelType w:val="multilevel"/>
    <w:tmpl w:val="CD409E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54C5566F"/>
    <w:multiLevelType w:val="hybridMultilevel"/>
    <w:tmpl w:val="72720358"/>
    <w:lvl w:ilvl="0" w:tplc="0C86E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783707"/>
    <w:multiLevelType w:val="hybridMultilevel"/>
    <w:tmpl w:val="83F4C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979067">
    <w:abstractNumId w:val="3"/>
  </w:num>
  <w:num w:numId="2" w16cid:durableId="277681046">
    <w:abstractNumId w:val="0"/>
  </w:num>
  <w:num w:numId="3" w16cid:durableId="1729104653">
    <w:abstractNumId w:val="5"/>
  </w:num>
  <w:num w:numId="4" w16cid:durableId="1995142238">
    <w:abstractNumId w:val="2"/>
  </w:num>
  <w:num w:numId="5" w16cid:durableId="1139805273">
    <w:abstractNumId w:val="1"/>
  </w:num>
  <w:num w:numId="6" w16cid:durableId="112098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427C8"/>
    <w:rsid w:val="000449F8"/>
    <w:rsid w:val="0006623B"/>
    <w:rsid w:val="00076044"/>
    <w:rsid w:val="00076860"/>
    <w:rsid w:val="000A490D"/>
    <w:rsid w:val="000B18F8"/>
    <w:rsid w:val="000B5212"/>
    <w:rsid w:val="000C3112"/>
    <w:rsid w:val="000F4F1C"/>
    <w:rsid w:val="001019F7"/>
    <w:rsid w:val="00124E69"/>
    <w:rsid w:val="00126B11"/>
    <w:rsid w:val="0019327C"/>
    <w:rsid w:val="001B1583"/>
    <w:rsid w:val="001B4B2F"/>
    <w:rsid w:val="001B64DB"/>
    <w:rsid w:val="001B7591"/>
    <w:rsid w:val="001D65B0"/>
    <w:rsid w:val="001E058F"/>
    <w:rsid w:val="002036AC"/>
    <w:rsid w:val="00254D0D"/>
    <w:rsid w:val="00263CF6"/>
    <w:rsid w:val="00272AD7"/>
    <w:rsid w:val="002756FD"/>
    <w:rsid w:val="0028717C"/>
    <w:rsid w:val="00297C26"/>
    <w:rsid w:val="002A0D34"/>
    <w:rsid w:val="002B7E09"/>
    <w:rsid w:val="002C375A"/>
    <w:rsid w:val="002E52BF"/>
    <w:rsid w:val="002E5D81"/>
    <w:rsid w:val="0030476D"/>
    <w:rsid w:val="003258EA"/>
    <w:rsid w:val="00331E36"/>
    <w:rsid w:val="00365AFA"/>
    <w:rsid w:val="00366CF7"/>
    <w:rsid w:val="003877F4"/>
    <w:rsid w:val="0039532F"/>
    <w:rsid w:val="003A7A8D"/>
    <w:rsid w:val="003C5E52"/>
    <w:rsid w:val="003E7C2B"/>
    <w:rsid w:val="00415BB1"/>
    <w:rsid w:val="00425E4F"/>
    <w:rsid w:val="004352A3"/>
    <w:rsid w:val="00437EBC"/>
    <w:rsid w:val="004466D5"/>
    <w:rsid w:val="00446F62"/>
    <w:rsid w:val="00453154"/>
    <w:rsid w:val="004540A8"/>
    <w:rsid w:val="004567E5"/>
    <w:rsid w:val="00461F9B"/>
    <w:rsid w:val="00466533"/>
    <w:rsid w:val="00477C63"/>
    <w:rsid w:val="00480CDC"/>
    <w:rsid w:val="00487C43"/>
    <w:rsid w:val="004955D6"/>
    <w:rsid w:val="004A2922"/>
    <w:rsid w:val="004C362B"/>
    <w:rsid w:val="004C7AD9"/>
    <w:rsid w:val="004D7E0A"/>
    <w:rsid w:val="00520518"/>
    <w:rsid w:val="00526012"/>
    <w:rsid w:val="0054090A"/>
    <w:rsid w:val="00546CE9"/>
    <w:rsid w:val="00547379"/>
    <w:rsid w:val="005603D1"/>
    <w:rsid w:val="00564BFE"/>
    <w:rsid w:val="005721F5"/>
    <w:rsid w:val="00591186"/>
    <w:rsid w:val="005B016A"/>
    <w:rsid w:val="00601F52"/>
    <w:rsid w:val="006320B0"/>
    <w:rsid w:val="0065124B"/>
    <w:rsid w:val="00694D27"/>
    <w:rsid w:val="006A1697"/>
    <w:rsid w:val="006C292F"/>
    <w:rsid w:val="006E55FC"/>
    <w:rsid w:val="00705C84"/>
    <w:rsid w:val="00715D68"/>
    <w:rsid w:val="00727773"/>
    <w:rsid w:val="00741C3E"/>
    <w:rsid w:val="0076324E"/>
    <w:rsid w:val="00781CF7"/>
    <w:rsid w:val="00785465"/>
    <w:rsid w:val="007B29DB"/>
    <w:rsid w:val="007B546F"/>
    <w:rsid w:val="007C2F52"/>
    <w:rsid w:val="00813D91"/>
    <w:rsid w:val="008143F8"/>
    <w:rsid w:val="00814B26"/>
    <w:rsid w:val="00824636"/>
    <w:rsid w:val="008276F8"/>
    <w:rsid w:val="00853C95"/>
    <w:rsid w:val="00857A8F"/>
    <w:rsid w:val="00871724"/>
    <w:rsid w:val="00872EEE"/>
    <w:rsid w:val="008A2322"/>
    <w:rsid w:val="008A4008"/>
    <w:rsid w:val="008B45BD"/>
    <w:rsid w:val="008C3009"/>
    <w:rsid w:val="008F4023"/>
    <w:rsid w:val="00906780"/>
    <w:rsid w:val="00974C23"/>
    <w:rsid w:val="00990E0F"/>
    <w:rsid w:val="00991386"/>
    <w:rsid w:val="00991FB4"/>
    <w:rsid w:val="009E337F"/>
    <w:rsid w:val="00A0226A"/>
    <w:rsid w:val="00A155B8"/>
    <w:rsid w:val="00A21618"/>
    <w:rsid w:val="00A23D9C"/>
    <w:rsid w:val="00A27D31"/>
    <w:rsid w:val="00A4653E"/>
    <w:rsid w:val="00A70A3C"/>
    <w:rsid w:val="00A8648B"/>
    <w:rsid w:val="00A9455F"/>
    <w:rsid w:val="00AA06AE"/>
    <w:rsid w:val="00AA4431"/>
    <w:rsid w:val="00AB1813"/>
    <w:rsid w:val="00AB6413"/>
    <w:rsid w:val="00AC0DA2"/>
    <w:rsid w:val="00AC3879"/>
    <w:rsid w:val="00AE1A0A"/>
    <w:rsid w:val="00AE2161"/>
    <w:rsid w:val="00AE2758"/>
    <w:rsid w:val="00AE69A4"/>
    <w:rsid w:val="00B14E57"/>
    <w:rsid w:val="00B55A64"/>
    <w:rsid w:val="00B64084"/>
    <w:rsid w:val="00BA719A"/>
    <w:rsid w:val="00BB223D"/>
    <w:rsid w:val="00BB3A9D"/>
    <w:rsid w:val="00BB4964"/>
    <w:rsid w:val="00BC0A27"/>
    <w:rsid w:val="00BC7BD7"/>
    <w:rsid w:val="00BE2F24"/>
    <w:rsid w:val="00C06E93"/>
    <w:rsid w:val="00C37360"/>
    <w:rsid w:val="00C4239E"/>
    <w:rsid w:val="00C4465B"/>
    <w:rsid w:val="00C50B63"/>
    <w:rsid w:val="00C554D7"/>
    <w:rsid w:val="00C7557D"/>
    <w:rsid w:val="00CB7164"/>
    <w:rsid w:val="00CB7DC0"/>
    <w:rsid w:val="00CE7283"/>
    <w:rsid w:val="00D032AF"/>
    <w:rsid w:val="00D059B5"/>
    <w:rsid w:val="00D2143D"/>
    <w:rsid w:val="00D25370"/>
    <w:rsid w:val="00D37673"/>
    <w:rsid w:val="00D7023E"/>
    <w:rsid w:val="00D862A8"/>
    <w:rsid w:val="00DA64E0"/>
    <w:rsid w:val="00DA7318"/>
    <w:rsid w:val="00DB3C29"/>
    <w:rsid w:val="00DB4422"/>
    <w:rsid w:val="00DB7854"/>
    <w:rsid w:val="00DC58CA"/>
    <w:rsid w:val="00DD211C"/>
    <w:rsid w:val="00DF0851"/>
    <w:rsid w:val="00DF449C"/>
    <w:rsid w:val="00DF545B"/>
    <w:rsid w:val="00E037ED"/>
    <w:rsid w:val="00E251CF"/>
    <w:rsid w:val="00E30B47"/>
    <w:rsid w:val="00E547D9"/>
    <w:rsid w:val="00E94076"/>
    <w:rsid w:val="00EB5087"/>
    <w:rsid w:val="00EC0092"/>
    <w:rsid w:val="00ED0AC9"/>
    <w:rsid w:val="00ED4A80"/>
    <w:rsid w:val="00ED6542"/>
    <w:rsid w:val="00EE39B5"/>
    <w:rsid w:val="00EF101E"/>
    <w:rsid w:val="00EF13A4"/>
    <w:rsid w:val="00F06B0E"/>
    <w:rsid w:val="00F132E1"/>
    <w:rsid w:val="00F20724"/>
    <w:rsid w:val="00F375DC"/>
    <w:rsid w:val="00F40413"/>
    <w:rsid w:val="00F4355F"/>
    <w:rsid w:val="00F45DFE"/>
    <w:rsid w:val="00F51E60"/>
    <w:rsid w:val="00F82311"/>
    <w:rsid w:val="00F84977"/>
    <w:rsid w:val="00F96156"/>
    <w:rsid w:val="00F967FB"/>
    <w:rsid w:val="00FB468D"/>
    <w:rsid w:val="00FB6947"/>
    <w:rsid w:val="00FC49A0"/>
    <w:rsid w:val="00FD5BB7"/>
    <w:rsid w:val="00FE336E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C2614F"/>
  <w15:chartTrackingRefBased/>
  <w15:docId w15:val="{275B9A1E-1B66-4F0D-B74B-309B850F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27D31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CM6">
    <w:name w:val="CM6"/>
    <w:basedOn w:val="Default"/>
    <w:next w:val="Default"/>
    <w:uiPriority w:val="99"/>
    <w:rsid w:val="00A27D31"/>
    <w:rPr>
      <w:color w:val="auto"/>
    </w:rPr>
  </w:style>
  <w:style w:type="paragraph" w:customStyle="1" w:styleId="CM1">
    <w:name w:val="CM1"/>
    <w:basedOn w:val="Default"/>
    <w:next w:val="Default"/>
    <w:uiPriority w:val="99"/>
    <w:rsid w:val="00A27D31"/>
    <w:rPr>
      <w:color w:val="auto"/>
    </w:rPr>
  </w:style>
  <w:style w:type="paragraph" w:customStyle="1" w:styleId="CM8">
    <w:name w:val="CM8"/>
    <w:basedOn w:val="Default"/>
    <w:next w:val="Default"/>
    <w:uiPriority w:val="99"/>
    <w:rsid w:val="00A27D31"/>
    <w:rPr>
      <w:color w:val="auto"/>
    </w:rPr>
  </w:style>
  <w:style w:type="character" w:styleId="CommentReference">
    <w:name w:val="annotation reference"/>
    <w:uiPriority w:val="99"/>
    <w:semiHidden/>
    <w:unhideWhenUsed/>
    <w:rsid w:val="00AC0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DA2"/>
  </w:style>
  <w:style w:type="character" w:customStyle="1" w:styleId="CommentTextChar">
    <w:name w:val="Comment Text Char"/>
    <w:link w:val="CommentText"/>
    <w:uiPriority w:val="99"/>
    <w:semiHidden/>
    <w:rsid w:val="00AC0D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D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0DA2"/>
    <w:rPr>
      <w:rFonts w:ascii="Times New Roman" w:eastAsia="Times New Roman" w:hAnsi="Times New Roman"/>
      <w:b/>
      <w:bCs/>
    </w:rPr>
  </w:style>
  <w:style w:type="character" w:styleId="PageNumber">
    <w:name w:val="page number"/>
    <w:basedOn w:val="DefaultParagraphFont"/>
    <w:uiPriority w:val="99"/>
    <w:rsid w:val="00D8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dc:description/>
  <cp:lastModifiedBy>Gerlach, Sheila</cp:lastModifiedBy>
  <cp:revision>2</cp:revision>
  <dcterms:created xsi:type="dcterms:W3CDTF">2025-04-17T19:31:00Z</dcterms:created>
  <dcterms:modified xsi:type="dcterms:W3CDTF">2025-04-17T19:31:00Z</dcterms:modified>
</cp:coreProperties>
</file>